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浙江工商大学20</w:t>
      </w:r>
      <w:r>
        <w:rPr>
          <w:rFonts w:ascii="黑体" w:eastAsia="黑体"/>
          <w:b/>
          <w:sz w:val="32"/>
          <w:szCs w:val="28"/>
        </w:rPr>
        <w:t>20</w:t>
      </w:r>
      <w:r>
        <w:rPr>
          <w:rFonts w:hint="eastAsia" w:ascii="黑体" w:eastAsia="黑体"/>
          <w:b/>
          <w:sz w:val="32"/>
          <w:szCs w:val="28"/>
        </w:rPr>
        <w:t>年暑期社会实践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优秀实践基地、优秀指导教师、先进工作者、先进个人名单公示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各学院团委：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2020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年，在各级团组织的精心组织下，全校同学积极参加了主题鲜明、形式多样的暑期社会实践活动，实现了“践行新思想、奉献新时代”的目标。现将本年度暑期社会实践先进个人名单公示如下，公示时间为20</w:t>
      </w:r>
      <w:r>
        <w:rPr>
          <w:rFonts w:ascii="仿宋_GB2312" w:hAnsi="宋体" w:eastAsia="仿宋_GB2312"/>
          <w:color w:val="000000"/>
          <w:sz w:val="28"/>
          <w:szCs w:val="28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年1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日至20</w:t>
      </w:r>
      <w:r>
        <w:rPr>
          <w:rFonts w:ascii="仿宋_GB2312" w:hAnsi="宋体" w:eastAsia="仿宋_GB2312"/>
          <w:color w:val="000000"/>
          <w:sz w:val="28"/>
          <w:szCs w:val="28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ascii="仿宋_GB2312" w:hAnsi="宋体" w:eastAsia="仿宋_GB2312"/>
          <w:color w:val="000000"/>
          <w:sz w:val="28"/>
          <w:szCs w:val="28"/>
        </w:rPr>
        <w:t>12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Hans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27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日。公示期间如有异议，请联系校团委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Hans"/>
        </w:rPr>
        <w:t>屠锋锋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0571-28877133；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Hans"/>
        </w:rPr>
        <w:t>胡静怡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0571-2887713</w:t>
      </w:r>
      <w:r>
        <w:rPr>
          <w:rFonts w:ascii="仿宋_GB2312" w:hAnsi="宋体" w:eastAsia="仿宋_GB2312"/>
          <w:color w:val="000000"/>
          <w:sz w:val="28"/>
          <w:szCs w:val="28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</w:t>
      </w:r>
      <w:r>
        <w:rPr>
          <w:rFonts w:ascii="仿宋_GB2312" w:hAnsi="宋体" w:eastAsia="仿宋_GB2312"/>
          <w:color w:val="000000"/>
          <w:sz w:val="28"/>
          <w:szCs w:val="28"/>
        </w:rPr>
        <w:t>19816896873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</w:p>
    <w:p>
      <w:pPr>
        <w:numPr>
          <w:ilvl w:val="0"/>
          <w:numId w:val="1"/>
        </w:numPr>
        <w:spacing w:line="4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浙江工商大学20</w:t>
      </w:r>
      <w:r>
        <w:rPr>
          <w:rFonts w:ascii="黑体" w:eastAsia="黑体"/>
          <w:b/>
          <w:sz w:val="28"/>
          <w:szCs w:val="28"/>
        </w:rPr>
        <w:t>20</w:t>
      </w:r>
      <w:r>
        <w:rPr>
          <w:rFonts w:hint="eastAsia" w:ascii="黑体" w:eastAsia="黑体"/>
          <w:b/>
          <w:sz w:val="28"/>
          <w:szCs w:val="28"/>
        </w:rPr>
        <w:t>年暑期社会实践活动优秀实践基地名单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管理学院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：诸暨市马剑镇石门村村民委员会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Hans" w:bidi="ar"/>
        </w:rPr>
        <w:t>会计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学院：浙江工商大学财务与会计学院苍南社会实践与志愿服务基地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统计学院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：杭州仁爱家园彭埠工疗站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经济学院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：浙江省衢州市衢江区大洲镇沧州村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金融学院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：金融学院“安徽上庄毓英学校”实践基地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食品学院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：杭州市江干区白杨街道云滨社区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管工学院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：衢州市龙游县小南海镇汀塘圩村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法学院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：杭州市王星记扇业有限公司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公管学院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：金华市金东区澧浦镇琐园村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外语学院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：浙江省杭州市桐庐县桐君街道鑫鑫社区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Hans" w:bidi="ar"/>
        </w:rPr>
        <w:t>艺术学院</w:t>
      </w:r>
      <w:r>
        <w:rPr>
          <w:rFonts w:ascii="仿宋_GB2312" w:hAnsi="宋体" w:eastAsia="仿宋_GB2312" w:cs="仿宋_GB2312"/>
          <w:color w:val="000000"/>
          <w:sz w:val="28"/>
          <w:szCs w:val="28"/>
          <w:lang w:eastAsia="zh-Hans" w:bidi="ar"/>
        </w:rPr>
        <w:t>：艺术设计学院党湾镇社会实践基地</w:t>
      </w:r>
    </w:p>
    <w:p>
      <w:pPr>
        <w:spacing w:line="400" w:lineRule="exact"/>
        <w:rPr>
          <w:rFonts w:ascii="黑体" w:eastAsia="黑体"/>
          <w:b/>
          <w:sz w:val="28"/>
          <w:szCs w:val="28"/>
          <w:lang w:eastAsia="zh-Hans"/>
        </w:rPr>
      </w:pPr>
    </w:p>
    <w:p>
      <w:pPr>
        <w:numPr>
          <w:ilvl w:val="0"/>
          <w:numId w:val="1"/>
        </w:numPr>
        <w:spacing w:line="4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浙江工商大学20</w:t>
      </w:r>
      <w:r>
        <w:rPr>
          <w:rFonts w:ascii="黑体" w:eastAsia="黑体"/>
          <w:b/>
          <w:sz w:val="28"/>
          <w:szCs w:val="28"/>
        </w:rPr>
        <w:t>20</w:t>
      </w:r>
      <w:r>
        <w:rPr>
          <w:rFonts w:hint="eastAsia" w:ascii="黑体" w:eastAsia="黑体"/>
          <w:b/>
          <w:sz w:val="28"/>
          <w:szCs w:val="28"/>
        </w:rPr>
        <w:t>年暑期社会实践活动优秀指导教师名单</w:t>
      </w:r>
    </w:p>
    <w:tbl>
      <w:tblPr>
        <w:tblStyle w:val="6"/>
        <w:tblW w:w="7090" w:type="dxa"/>
        <w:tblInd w:w="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赵咪妮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林涛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陆栋健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武山山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刘骊珠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王寿铭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黎坤瑜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耿晓鹏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张芮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俞佳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兰丽平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张洁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杨月燕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姜永禧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胡乃岩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张明飞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陈南君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 w:bidi="ar"/>
              </w:rPr>
              <w:t>吴思曼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李豪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</w:tr>
    </w:tbl>
    <w:p>
      <w:pPr>
        <w:spacing w:line="400" w:lineRule="exact"/>
        <w:rPr>
          <w:rFonts w:ascii="黑体" w:eastAsia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/>
          <w:b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浙江工商大学20</w:t>
      </w:r>
      <w:r>
        <w:rPr>
          <w:rFonts w:ascii="黑体" w:eastAsia="黑体"/>
          <w:b/>
          <w:sz w:val="28"/>
          <w:szCs w:val="28"/>
        </w:rPr>
        <w:t>20</w:t>
      </w:r>
      <w:r>
        <w:rPr>
          <w:rFonts w:hint="eastAsia" w:ascii="黑体" w:eastAsia="黑体"/>
          <w:b/>
          <w:sz w:val="28"/>
          <w:szCs w:val="28"/>
        </w:rPr>
        <w:t>年暑期社会实践活动先进工作者名单</w:t>
      </w:r>
    </w:p>
    <w:tbl>
      <w:tblPr>
        <w:tblStyle w:val="6"/>
        <w:tblW w:w="7090" w:type="dxa"/>
        <w:tblInd w:w="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高炀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刘宇飞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徐珂雯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杨淳琪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曾博文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高子怡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朱辰浩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孙雯欣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孙膺贺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俞浩哲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陈晴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朱艳艳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田温静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盛嘉艺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柳梦洁</w:t>
            </w:r>
          </w:p>
        </w:tc>
      </w:tr>
    </w:tbl>
    <w:p>
      <w:pPr>
        <w:spacing w:line="400" w:lineRule="exact"/>
        <w:rPr>
          <w:rFonts w:ascii="黑体" w:eastAsia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/>
          <w:b/>
          <w:sz w:val="28"/>
          <w:szCs w:val="28"/>
        </w:rPr>
      </w:pPr>
    </w:p>
    <w:p>
      <w:pPr>
        <w:numPr>
          <w:ilvl w:val="0"/>
          <w:numId w:val="3"/>
        </w:numPr>
        <w:spacing w:line="400" w:lineRule="exact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浙江工商大学20</w:t>
      </w:r>
      <w:r>
        <w:rPr>
          <w:rFonts w:ascii="黑体" w:eastAsia="黑体"/>
          <w:b/>
          <w:sz w:val="28"/>
          <w:szCs w:val="28"/>
        </w:rPr>
        <w:t>20</w:t>
      </w:r>
      <w:r>
        <w:rPr>
          <w:rFonts w:hint="eastAsia" w:ascii="黑体" w:eastAsia="黑体"/>
          <w:b/>
          <w:sz w:val="28"/>
          <w:szCs w:val="28"/>
        </w:rPr>
        <w:t>年暑期社会实践活动先进个人名单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</w:p>
    <w:p>
      <w:pPr>
        <w:widowControl/>
        <w:spacing w:line="240" w:lineRule="exact"/>
        <w:jc w:val="left"/>
        <w:rPr>
          <w:rFonts w:ascii="仿宋_GB2312" w:hAnsi="仿宋_GB2312" w:eastAsia="仿宋_GB2312" w:cs="仿宋_GB2312"/>
          <w:b/>
          <w:snapToGrid/>
          <w:sz w:val="24"/>
        </w:rPr>
      </w:pPr>
    </w:p>
    <w:p>
      <w:pPr>
        <w:widowControl/>
        <w:numPr>
          <w:ilvl w:val="0"/>
          <w:numId w:val="4"/>
        </w:numPr>
        <w:spacing w:line="240" w:lineRule="exact"/>
        <w:jc w:val="lef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工商管理学院</w:t>
      </w:r>
    </w:p>
    <w:p>
      <w:pPr>
        <w:widowControl/>
        <w:spacing w:line="180" w:lineRule="exact"/>
        <w:jc w:val="lef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12"/>
        <w:gridCol w:w="1131"/>
        <w:gridCol w:w="1314"/>
        <w:gridCol w:w="1131"/>
        <w:gridCol w:w="1313"/>
        <w:gridCol w:w="1131"/>
        <w:gridCol w:w="1458"/>
      </w:tblGrid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王诗怡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工商1701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卢雅琳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周怡辰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王凌吉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人力1802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许文彬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马靖雯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戴伊雯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余佳颖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人力1802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周淳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汪哲雨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李艺璇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林贵银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人力1802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吴晓凤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魏贤达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吴玲丽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刘盈伶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人力1802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杨晓雨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吴瑶瑶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付旭红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国商1801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陆秦华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人力1803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柯彬焱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张子慕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姚梦丹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国商1901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陈元梓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人力1901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冯静澜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朱晨菡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黄丽菲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企管19级研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耿瑞敏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人力1901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来逸楠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工商1803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杨淳羽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曾家怡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人力1802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胡馨之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人力1901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林怡楠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人力1901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黄紫嫣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人力1903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陈俊成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人力1802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胡惠峰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营销1801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蔡阳阳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营销1801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娄方莹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营销1801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吕杏萍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营销1801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童韵岚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营销1901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陈超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营销1901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徐琪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营销1902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胡佳莹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姚楠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营销1902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王梦兰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张桉阁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毛嘉玲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人力1803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俞立霞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人力1901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吴卓璇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人力1903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周家盈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营销1902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顾兴正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张永强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工商1901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高雨潇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营销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napToGrid/>
          <w:sz w:val="24"/>
        </w:rPr>
      </w:pPr>
    </w:p>
    <w:p>
      <w:pPr>
        <w:widowControl/>
        <w:numPr>
          <w:ilvl w:val="0"/>
          <w:numId w:val="4"/>
        </w:numPr>
        <w:jc w:val="lef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旅游与城乡规划学院</w:t>
      </w:r>
    </w:p>
    <w:tbl>
      <w:tblPr>
        <w:tblStyle w:val="6"/>
        <w:tblpPr w:leftFromText="180" w:rightFromText="180" w:vertAnchor="text" w:horzAnchor="page" w:tblpX="1092" w:tblpY="167"/>
        <w:tblOverlap w:val="never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95"/>
        <w:gridCol w:w="1148"/>
        <w:gridCol w:w="1294"/>
        <w:gridCol w:w="1149"/>
        <w:gridCol w:w="1295"/>
        <w:gridCol w:w="1148"/>
        <w:gridCol w:w="1444"/>
      </w:tblGrid>
      <w:tr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王淑琦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黄新月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酒店1901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尚晏晨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傅嘉艺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规划1902</w:t>
            </w:r>
          </w:p>
        </w:tc>
      </w:tr>
      <w:tr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来哲皓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酒店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颜泽威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旅游1701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徐弋茗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王拓宇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旅游19研</w:t>
            </w:r>
          </w:p>
        </w:tc>
      </w:tr>
      <w:tr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方楠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林玲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旅游1801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陈方园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薛瑞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旅游19研</w:t>
            </w:r>
          </w:p>
        </w:tc>
      </w:tr>
      <w:tr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宋钦滢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1802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林欣怡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旅游1801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庞璐琪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陈姝敏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旅游1801</w:t>
            </w:r>
          </w:p>
        </w:tc>
      </w:tr>
      <w:tr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孙一升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江雨奇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旅游1801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李琳婕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胡静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旅游1802</w:t>
            </w:r>
          </w:p>
        </w:tc>
      </w:tr>
      <w:tr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邱坚搏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卢彩虹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郑飞雨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王辉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陈莹莹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董婉婧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罗森予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谢双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旅游1901</w:t>
            </w:r>
          </w:p>
        </w:tc>
      </w:tr>
      <w:tr>
        <w:trPr>
          <w:trHeight w:val="499" w:hRule="atLeast"/>
        </w:trPr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黄芷笛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规划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lang w:bidi="ar"/>
              </w:rPr>
              <w:t>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黄诗雨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旅游1901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王昕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规划1902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曹依佳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旅游1901</w:t>
            </w:r>
          </w:p>
        </w:tc>
      </w:tr>
    </w:tbl>
    <w:p>
      <w:pPr>
        <w:widowControl/>
        <w:spacing w:line="180" w:lineRule="exact"/>
        <w:jc w:val="left"/>
        <w:rPr>
          <w:rFonts w:ascii="仿宋_GB2312" w:hAnsi="仿宋_GB2312" w:eastAsia="仿宋_GB2312" w:cs="仿宋_GB2312"/>
          <w:b/>
          <w:snapToGrid/>
          <w:sz w:val="24"/>
        </w:rPr>
      </w:pPr>
    </w:p>
    <w:p>
      <w:pPr>
        <w:widowControl/>
        <w:rPr>
          <w:rFonts w:ascii="仿宋_GB2312" w:hAnsi="仿宋_GB2312" w:eastAsia="仿宋_GB2312" w:cs="仿宋_GB2312"/>
          <w:b/>
          <w:snapToGrid/>
          <w:sz w:val="24"/>
        </w:rPr>
      </w:pPr>
    </w:p>
    <w:p>
      <w:pPr>
        <w:widowControl/>
        <w:numPr>
          <w:ilvl w:val="0"/>
          <w:numId w:val="4"/>
        </w:numPr>
        <w:spacing w:line="240" w:lineRule="exac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会计学院</w:t>
      </w:r>
    </w:p>
    <w:p>
      <w:pPr>
        <w:widowControl/>
        <w:spacing w:line="24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94"/>
        <w:gridCol w:w="1148"/>
        <w:gridCol w:w="1295"/>
        <w:gridCol w:w="1149"/>
        <w:gridCol w:w="1295"/>
        <w:gridCol w:w="1149"/>
        <w:gridCol w:w="1444"/>
      </w:tblGrid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叶紫君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艾心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李泽霖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吴秋雯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财管1901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金莹婷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李瑾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叶旭雯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陈旻妍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国会1902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吴遇欣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审计1901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雷陶菲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常欣悦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高泽昊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国会1903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戚赞栎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审计1901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陈彦宇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王静恒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裘清丽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张锦康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审计1801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周颖琪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朱纵横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陶嘉伟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余蓓蕾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审计1801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吴子墨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郭欣怡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吴镇涛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国会1903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梁心怡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审计1801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毛一宸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孙佳利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姜琳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国会1902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贺晗阳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审计1801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蒋翘骏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余露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蒋瑶瑶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张彤桐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徐琪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国会1903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马娇燕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财务1801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陈漪娴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国会1801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施慧萍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戚欣怡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王薇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高超南 </w:t>
            </w:r>
          </w:p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19级会计专硕1班</w:t>
            </w:r>
          </w:p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numPr>
          <w:ilvl w:val="0"/>
          <w:numId w:val="4"/>
        </w:numPr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统计与数学学院</w:t>
      </w:r>
    </w:p>
    <w:p>
      <w:pPr>
        <w:widowControl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94"/>
        <w:gridCol w:w="1148"/>
        <w:gridCol w:w="1294"/>
        <w:gridCol w:w="1148"/>
        <w:gridCol w:w="1296"/>
        <w:gridCol w:w="1149"/>
        <w:gridCol w:w="1443"/>
      </w:tblGrid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曲剑锋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经统1801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蒋微怡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经统1902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周川洋</w:t>
            </w:r>
          </w:p>
        </w:tc>
        <w:tc>
          <w:tcPr>
            <w:tcW w:w="1296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应统1901</w:t>
            </w:r>
          </w:p>
        </w:tc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陆源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陆冰仪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经统1802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王伊霏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应统1901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陈钰茜</w:t>
            </w:r>
          </w:p>
        </w:tc>
        <w:tc>
          <w:tcPr>
            <w:tcW w:w="1296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应统1901</w:t>
            </w:r>
          </w:p>
        </w:tc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张煜斐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经统1802</w:t>
            </w:r>
          </w:p>
        </w:tc>
      </w:tr>
      <w:tr>
        <w:trPr>
          <w:trHeight w:val="463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杨鹤忻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经统1901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陈一涛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应统1901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周珂伊</w:t>
            </w:r>
          </w:p>
        </w:tc>
        <w:tc>
          <w:tcPr>
            <w:tcW w:w="1296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应统1901</w:t>
            </w:r>
          </w:p>
        </w:tc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张腾尹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应统1801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张俨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经统1902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吴蓉芝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应统1901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叶佩玟</w:t>
            </w:r>
          </w:p>
        </w:tc>
        <w:tc>
          <w:tcPr>
            <w:tcW w:w="1296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应统1901</w:t>
            </w:r>
          </w:p>
        </w:tc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韦羽茜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经统</w:t>
            </w:r>
            <w:r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2001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王瑜</w:t>
            </w: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数学</w:t>
            </w:r>
            <w:r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1901</w:t>
            </w: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numPr>
          <w:ilvl w:val="0"/>
          <w:numId w:val="4"/>
        </w:numPr>
        <w:jc w:val="lef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经济学院</w:t>
      </w:r>
    </w:p>
    <w:p>
      <w:pPr>
        <w:widowControl/>
        <w:spacing w:line="180" w:lineRule="exact"/>
        <w:jc w:val="lef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94"/>
        <w:gridCol w:w="1146"/>
        <w:gridCol w:w="1293"/>
        <w:gridCol w:w="1148"/>
        <w:gridCol w:w="1303"/>
        <w:gridCol w:w="1148"/>
        <w:gridCol w:w="1442"/>
      </w:tblGrid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陈欣瑜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经创1801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楼千金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经济1904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顾玲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王一壮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经济1903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周诗依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国贸1802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陈佳睿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经济1903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张瑜琳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国贸1902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徐蔡霞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经创1801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潘玲君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国贸1801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王勤适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经济1804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陈奕羽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经济1804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张雨页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经济1903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王浩旸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经济1803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张旖琦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经济1804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陈诗瑶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国贸1903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张馨月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经济1903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陈文奇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经济1804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陈辉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经济1804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卢吉民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经创1801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赵汉超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经创1901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卜依凡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国贸1901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施彦丹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经济1803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朱芝岚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经济1804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邢薇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国贸1902</w:t>
            </w:r>
          </w:p>
        </w:tc>
      </w:tr>
      <w:tr>
        <w:trPr>
          <w:trHeight w:val="547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郑宁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胡雯茜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经济1803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郭洵婷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经济1804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汪洋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何倩毓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周倩雯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汤克凡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孟芮宇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经济1902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娄方仪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</w:rPr>
              <w:t>经济1801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华夏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经创</w:t>
            </w:r>
            <w:r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1901</w:t>
            </w:r>
          </w:p>
        </w:tc>
        <w:tc>
          <w:tcPr>
            <w:tcW w:w="1148" w:type="dxa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金璐燕</w:t>
            </w:r>
          </w:p>
        </w:tc>
        <w:tc>
          <w:tcPr>
            <w:tcW w:w="1303" w:type="dxa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经济</w:t>
            </w:r>
            <w:r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1803</w:t>
            </w:r>
          </w:p>
        </w:tc>
        <w:tc>
          <w:tcPr>
            <w:tcW w:w="1148" w:type="dxa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黄龙炜</w:t>
            </w:r>
          </w:p>
        </w:tc>
        <w:tc>
          <w:tcPr>
            <w:tcW w:w="1442" w:type="dxa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lang w:eastAsia="zh-Hans"/>
              </w:rPr>
              <w:t>经济1902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numPr>
          <w:ilvl w:val="0"/>
          <w:numId w:val="4"/>
        </w:numPr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金融学院</w:t>
      </w:r>
    </w:p>
    <w:p>
      <w:pPr>
        <w:widowControl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94"/>
        <w:gridCol w:w="1148"/>
        <w:gridCol w:w="1294"/>
        <w:gridCol w:w="1148"/>
        <w:gridCol w:w="1296"/>
        <w:gridCol w:w="1149"/>
        <w:gridCol w:w="1443"/>
      </w:tblGrid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周志勤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陈嘉欣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CFA 1802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阮迎宁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保险1801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蔡定恒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金工1901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高旭东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李逸白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CFA 1802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保险1901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陈坤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金工1801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林丽满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胡钦琳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金融1701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金康迅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保险1901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吕舒晴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CFA 1902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梁咏琪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金融1801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王丹丹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刘艺璇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金工1801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曾亦婷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朱晴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金融1802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李德华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CFA 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张喻立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楼叶飞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CFA 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孙旭丽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金融1802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俞思为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CFA 1902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食品与生物工程学院</w:t>
      </w:r>
    </w:p>
    <w:p>
      <w:pPr>
        <w:autoSpaceDE w:val="0"/>
        <w:autoSpaceDN w:val="0"/>
        <w:adjustRightInd w:val="0"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50"/>
        <w:gridCol w:w="1130"/>
        <w:gridCol w:w="1275"/>
        <w:gridCol w:w="1132"/>
        <w:gridCol w:w="1350"/>
        <w:gridCol w:w="1130"/>
        <w:gridCol w:w="1423"/>
      </w:tblGrid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周芷卉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食品1904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邱林燕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食品1903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李文青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食安1902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刘胜男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生物1901</w:t>
            </w:r>
          </w:p>
        </w:tc>
      </w:tr>
      <w:tr>
        <w:trPr>
          <w:trHeight w:val="51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陈楚玲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食品1904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缪凌芸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食创1801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王巧巧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生物1901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食品1905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崔未宁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食安1901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刘婉玉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生物1801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韦旭航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食创1801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陈如燕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食安1801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俞斌博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食品1903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孔一鸣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食工1801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祝孙婷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食安1801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应清琳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食安1802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李自成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食创1801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潘宇霞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食品1902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杨钰欣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食创1801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梅星雨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食创1801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周祐昇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食创1801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王紫馨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食工1802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王用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食创1801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严幸颍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食品1904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章垚琪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食品1905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邹莹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生物1901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食工1802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程逸潮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食工1802</w:t>
            </w:r>
          </w:p>
        </w:tc>
      </w:tr>
      <w:tr>
        <w:trPr>
          <w:trHeight w:val="499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食创1801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食安1802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陈晴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食研1902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numPr>
          <w:ilvl w:val="0"/>
          <w:numId w:val="4"/>
        </w:numPr>
        <w:spacing w:line="240" w:lineRule="exac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环境科学与工程学院</w:t>
      </w:r>
    </w:p>
    <w:p>
      <w:pPr>
        <w:widowControl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58"/>
        <w:gridCol w:w="1140"/>
        <w:gridCol w:w="1285"/>
        <w:gridCol w:w="1140"/>
        <w:gridCol w:w="1286"/>
        <w:gridCol w:w="1139"/>
        <w:gridCol w:w="1433"/>
      </w:tblGrid>
      <w:tr>
        <w:trPr>
          <w:trHeight w:val="499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王童艺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林建翔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韩欣雨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环境1903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邵泓钦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环境1902</w:t>
            </w:r>
          </w:p>
        </w:tc>
      </w:tr>
      <w:tr>
        <w:trPr>
          <w:trHeight w:val="499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谢泽铭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夏坤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罗怡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环境1903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张广峰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环境1901</w:t>
            </w:r>
          </w:p>
        </w:tc>
      </w:tr>
      <w:tr>
        <w:trPr>
          <w:trHeight w:val="499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杜珍妮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陈世婕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汤夏宁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环境1903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何屹超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环境1901</w:t>
            </w:r>
          </w:p>
        </w:tc>
      </w:tr>
      <w:tr>
        <w:trPr>
          <w:trHeight w:val="499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吕子昂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李垚翔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吴珂颖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环境1903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王雨杭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给排水1901</w:t>
            </w:r>
          </w:p>
        </w:tc>
      </w:tr>
      <w:tr>
        <w:trPr>
          <w:trHeight w:val="499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张莎莎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环境1806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numPr>
          <w:ilvl w:val="0"/>
          <w:numId w:val="4"/>
        </w:numPr>
        <w:jc w:val="lef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信</w:t>
      </w:r>
      <w:r>
        <w:rPr>
          <w:rFonts w:hint="eastAsia" w:ascii="仿宋_GB2312" w:hAnsi="仿宋_GB2312" w:eastAsia="仿宋_GB2312" w:cs="仿宋_GB2312"/>
          <w:b/>
          <w:snapToGrid/>
          <w:sz w:val="24"/>
          <w:lang w:eastAsia="zh-Hans"/>
        </w:rPr>
        <w:t>电</w:t>
      </w:r>
      <w:r>
        <w:rPr>
          <w:rFonts w:ascii="仿宋_GB2312" w:hAnsi="仿宋_GB2312" w:eastAsia="仿宋_GB2312" w:cs="仿宋_GB2312"/>
          <w:b/>
          <w:snapToGrid/>
          <w:sz w:val="24"/>
          <w:lang w:eastAsia="zh-Hans"/>
        </w:rPr>
        <w:t>&amp;</w:t>
      </w:r>
      <w:r>
        <w:rPr>
          <w:rFonts w:hint="eastAsia" w:ascii="仿宋_GB2312" w:hAnsi="仿宋_GB2312" w:eastAsia="仿宋_GB2312" w:cs="仿宋_GB2312"/>
          <w:b/>
          <w:snapToGrid/>
          <w:sz w:val="24"/>
          <w:lang w:eastAsia="zh-Hans"/>
        </w:rPr>
        <w:t>萨塞克斯人工智能学院</w:t>
      </w:r>
    </w:p>
    <w:p>
      <w:pPr>
        <w:widowControl/>
        <w:spacing w:line="180" w:lineRule="exact"/>
        <w:jc w:val="lef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62"/>
        <w:gridCol w:w="1139"/>
        <w:gridCol w:w="1359"/>
        <w:gridCol w:w="1138"/>
        <w:gridCol w:w="1360"/>
        <w:gridCol w:w="1138"/>
        <w:gridCol w:w="1286"/>
      </w:tblGrid>
      <w:tr>
        <w:trPr>
          <w:trHeight w:val="499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沙宁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通信1802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廖咏诗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电创1901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胡惠宁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电子1902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巫奕洁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通信1802</w:t>
            </w:r>
          </w:p>
        </w:tc>
      </w:tr>
      <w:tr>
        <w:trPr>
          <w:trHeight w:val="499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李歆怡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电创1801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周凌轶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电子1901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马樟腾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电创1801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顾洋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电子1702</w:t>
            </w:r>
          </w:p>
        </w:tc>
      </w:tr>
      <w:tr>
        <w:trPr>
          <w:trHeight w:val="499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汪盈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联网1802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汪宇扬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物联网1902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李明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物联网1701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韩宜霏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物联网1901</w:t>
            </w:r>
          </w:p>
        </w:tc>
      </w:tr>
      <w:tr>
        <w:trPr>
          <w:trHeight w:val="499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高洁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物联网1802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厉越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napToGrid/>
          <w:sz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10.计算机与信息工程学院</w:t>
      </w:r>
    </w:p>
    <w:p>
      <w:pPr>
        <w:widowControl/>
        <w:spacing w:line="180" w:lineRule="exact"/>
        <w:jc w:val="lef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37"/>
        <w:gridCol w:w="1145"/>
        <w:gridCol w:w="1329"/>
        <w:gridCol w:w="1146"/>
        <w:gridCol w:w="1337"/>
        <w:gridCol w:w="1145"/>
        <w:gridCol w:w="1337"/>
      </w:tblGrid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黄阳洋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俞俊铖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金延坤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陈海涛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软件1901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储星语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马迁迁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钱龙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王素彤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金雨薇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李德彬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林雪儿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葛丽琴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安全1901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顾芸绮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计科1802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陈庭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计科1801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吴思佳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傅嘉豪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胡路涯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管可怡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徐龙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周康杰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软件1901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钱思能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张乐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唐至阳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冯则涛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李泓易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毛秀惠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方佳红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计科1801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黄毓儒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计科1801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邓倩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黄泽俊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董秀丽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高鹏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计科1902</w:t>
            </w:r>
          </w:p>
        </w:tc>
      </w:tr>
      <w:tr>
        <w:trPr>
          <w:trHeight w:val="499" w:hRule="atLeast"/>
          <w:jc w:val="center"/>
        </w:trPr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朱新立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计科1901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郭昂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软件1902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11.管理工程与电子商务学院</w:t>
      </w:r>
    </w:p>
    <w:p>
      <w:pPr>
        <w:autoSpaceDE w:val="0"/>
        <w:autoSpaceDN w:val="0"/>
        <w:adjustRightInd w:val="0"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290"/>
        <w:gridCol w:w="1145"/>
        <w:gridCol w:w="1324"/>
        <w:gridCol w:w="1144"/>
        <w:gridCol w:w="1291"/>
        <w:gridCol w:w="1145"/>
        <w:gridCol w:w="1438"/>
      </w:tblGrid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侯慧之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杜飞玲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李瑶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童思烽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曹芳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陈秀菲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信息1801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李正江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汪杨杨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工程1801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李新月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陈枭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商务1801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饶荔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马鹏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宋杭佳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余建成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周逸玲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吕江涛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郑湘龙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林颖筱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李思玥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朱辰浩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商务1802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朱雨欣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会计1902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陈佩丰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物流1901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徐诗奕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李思远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韩凤萍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商务1702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石淑颖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方迪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王浩铭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物流1801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臧国伟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商务1902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谢雨欣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刘思琪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覃宇虹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梁静媚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张宇婷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物流1902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白晶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工程1802</w:t>
            </w:r>
          </w:p>
        </w:tc>
      </w:tr>
      <w:tr>
        <w:trPr>
          <w:trHeight w:val="499" w:hRule="atLeast"/>
          <w:jc w:val="center"/>
        </w:trPr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党媛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物流1802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汪洁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信息1901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12.法学院、知识产权学院</w:t>
      </w:r>
    </w:p>
    <w:p>
      <w:pPr>
        <w:autoSpaceDE w:val="0"/>
        <w:autoSpaceDN w:val="0"/>
        <w:adjustRightInd w:val="0"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94"/>
        <w:gridCol w:w="1146"/>
        <w:gridCol w:w="1299"/>
        <w:gridCol w:w="1147"/>
        <w:gridCol w:w="1298"/>
        <w:gridCol w:w="1148"/>
        <w:gridCol w:w="1442"/>
      </w:tblGrid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陶泽宇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法学1803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李中圆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法学1802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吴佳琪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法学1902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应沁可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杨顺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范若琪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法学1903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沈欣怡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知权1901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金于靖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法学1801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胡航琦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法学1904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钱艳萍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法学1904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江子焕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法学1904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黄宝莹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金素素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法学1903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吴小娅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知权1901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夏青莲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杨文艺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许成莲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法学1903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张夏蓉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佟雨菲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法学1904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苏晨颖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胡俊玮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黄辰雨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法学1804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代晓晨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知权1901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袁明扬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李佳妮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法学1902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柯勤政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法学1803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王谷风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法学1904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吴璇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法学1902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陈一恺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王弈文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法学1804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叶子诚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法学1903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徐煊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徐可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法学1802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吴梦泠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沈凌杰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法学1804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俞茗桢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法学1801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王宁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1901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丁宇浩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法学1901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朱慧琳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1903</w:t>
            </w:r>
          </w:p>
        </w:tc>
      </w:tr>
      <w:tr>
        <w:trPr>
          <w:trHeight w:val="499" w:hRule="atLeast"/>
          <w:jc w:val="center"/>
        </w:trPr>
        <w:tc>
          <w:tcPr>
            <w:tcW w:w="1147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高天奕</w:t>
            </w:r>
          </w:p>
        </w:tc>
        <w:tc>
          <w:tcPr>
            <w:tcW w:w="1294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1904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金昭辰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1904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spacing w:line="240" w:lineRule="exac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13.人文与传播学院</w:t>
      </w:r>
    </w:p>
    <w:p>
      <w:pPr>
        <w:widowControl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94"/>
        <w:gridCol w:w="1148"/>
        <w:gridCol w:w="1294"/>
        <w:gridCol w:w="1148"/>
        <w:gridCol w:w="1296"/>
        <w:gridCol w:w="1149"/>
        <w:gridCol w:w="1443"/>
      </w:tblGrid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陈薇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广告1701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郑钰颖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周琳峪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广告1901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陆诗煜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历史1901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徐怡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广告1801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郭梦蝶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程婧雯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翁晓敏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新媒体1901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袁晨凯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历史1801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吴芳敏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陈佳超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吴建业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新媒体1901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李思佳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汪伊帆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李佳蓉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李新宇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新媒体1901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张梦凡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李尧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周军妙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王哲晖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陶昱煊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张小月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周若凡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姚怡婷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冯小雪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吴楚冰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官冬群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王与时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王雪妍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朱艳艳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石依可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胡思渝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新闻1901</w:t>
            </w:r>
          </w:p>
        </w:tc>
      </w:tr>
      <w:tr>
        <w:trPr>
          <w:trHeight w:val="506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张私怡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王美汀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广告1901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赵温馨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孙璐璐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新闻1901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王天愉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汉语2001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仇铖涛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 w:bidi="ar"/>
              </w:rPr>
              <w:t>汉语1901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 w:bidi="ar"/>
              </w:rPr>
              <w:t>陈雪盈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 w:bidi="ar"/>
              </w:rPr>
              <w:t>新闻1901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eastAsia="zh-Hans" w:bidi="ar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eastAsia="zh-Hans" w:bidi="ar"/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14.公共管理学院</w:t>
      </w:r>
    </w:p>
    <w:p>
      <w:pPr>
        <w:widowControl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09"/>
        <w:gridCol w:w="1148"/>
        <w:gridCol w:w="1294"/>
        <w:gridCol w:w="1148"/>
        <w:gridCol w:w="1296"/>
        <w:gridCol w:w="1149"/>
        <w:gridCol w:w="1443"/>
      </w:tblGrid>
      <w:tr>
        <w:trPr>
          <w:trHeight w:val="499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江培燕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公管学硕19研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卢慧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诸葛俏菲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严柯兰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土管1901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冯相龙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土管1802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陈泓璇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行政1802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钟佳滢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土管1902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王晨霖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林梦子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法学1904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赵玥瑶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社工1801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徐方宏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行政1801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王子悦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孙翔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行政1903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叶泓妤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行政1802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黄伊洋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土管1802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王露丹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徐涛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顾莉莉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马好梦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公管19研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费丹珺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潘虹吟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行政1902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胡杨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朱永莉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公管19研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张依琳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王千凤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李静怡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曹静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土管1802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俞滨珏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行政1903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郑倩婷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叶鸿伟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行政1902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周贤能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行政1801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陈亚茜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土管1802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高子螣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土管1801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杨淋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土管1901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叶洁沛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文管1901</w:t>
            </w:r>
          </w:p>
        </w:tc>
      </w:tr>
      <w:tr>
        <w:trPr>
          <w:trHeight w:val="4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吕浩楠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土管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张雪颖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15.外国语学院</w:t>
      </w:r>
    </w:p>
    <w:p>
      <w:pPr>
        <w:widowControl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331"/>
        <w:gridCol w:w="1147"/>
        <w:gridCol w:w="1332"/>
        <w:gridCol w:w="1149"/>
        <w:gridCol w:w="1332"/>
        <w:gridCol w:w="1149"/>
        <w:gridCol w:w="1332"/>
      </w:tblGrid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陈芷欣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法语1901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方火建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法语1801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吴珊珊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陆自强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商英1801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江恒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商英1801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杨能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英语1902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戴杉杉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傅瑜婷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张茜妮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商英1802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王田甜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商英1902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刘成才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楼涵谦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朱晨阳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商英1802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吴远航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法语1801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郜饴平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俞卓龄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李冰莹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商英1901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邓怡蕾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毛璐楠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谭萍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胡云嫣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商英1901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王芳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英语1802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陆钦怡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王若卿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陈可心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商英1902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虞一添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高婕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缪雨倩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吴贝贝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商英1902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孟婷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英语1803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楼梦婷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英语1906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杨露倩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英语1701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许沛文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英语1701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商英1901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刘露婷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英语1903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朱晗菲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1906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谢彤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英语1906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张宏斌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英语1906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黄诗铭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18级英语口译研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颜彬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18级英语口译研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16.东方语言文化学院</w:t>
      </w:r>
    </w:p>
    <w:p>
      <w:pPr>
        <w:widowControl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94"/>
        <w:gridCol w:w="1148"/>
        <w:gridCol w:w="1294"/>
        <w:gridCol w:w="1148"/>
        <w:gridCol w:w="1296"/>
        <w:gridCol w:w="1149"/>
        <w:gridCol w:w="1443"/>
      </w:tblGrid>
      <w:tr>
        <w:trPr>
          <w:trHeight w:val="499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肖瑶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日语2001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徐佳薇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日语1902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陈俞璐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日语1802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娄茜煜</w:t>
            </w:r>
          </w:p>
        </w:tc>
        <w:tc>
          <w:tcPr>
            <w:tcW w:w="14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日语1702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楼慧曼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哲学1901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苗甜甜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日语1802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许晴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日语1801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李璐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阿语1901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丁奇瑶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日语1902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姜陆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日语1802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沈露怡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日语1702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娄嘉萱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哲学1801</w:t>
            </w:r>
          </w:p>
        </w:tc>
      </w:tr>
      <w:tr>
        <w:trPr>
          <w:trHeight w:val="49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许芸蕾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日语1902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widowControl/>
        <w:spacing w:line="240" w:lineRule="exact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17.艺术设计学院</w:t>
      </w:r>
    </w:p>
    <w:p>
      <w:pPr>
        <w:widowControl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316"/>
        <w:gridCol w:w="1164"/>
        <w:gridCol w:w="1316"/>
        <w:gridCol w:w="1165"/>
        <w:gridCol w:w="1315"/>
        <w:gridCol w:w="1164"/>
        <w:gridCol w:w="1316"/>
      </w:tblGrid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万梓昕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美学1801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周鸿宇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环设1801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钱睿璇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动画1702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周靖奇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环设1801</w:t>
            </w:r>
          </w:p>
        </w:tc>
      </w:tr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陈思铭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环设1902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吴卓群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环设1802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林盈盈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环设1802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白丽雯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环设1902</w:t>
            </w:r>
          </w:p>
        </w:tc>
      </w:tr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林立允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环设1802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孙哲强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环设1802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张佩琪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视传1903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李思儒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环设1902</w:t>
            </w:r>
          </w:p>
        </w:tc>
      </w:tr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刘晶晶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环设1901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牟逸欣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视传1802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郑安娜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视传1801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沈夏楠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环设1901</w:t>
            </w:r>
          </w:p>
        </w:tc>
      </w:tr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朱昕逸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环设1901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徐欣苗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数媒1901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廖佳怡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视传1802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周奕辛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美学1801</w:t>
            </w:r>
          </w:p>
        </w:tc>
      </w:tr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周灿林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环设1801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陈湾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产设1701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徐子豪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环设1901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林思琪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数媒1801</w:t>
            </w:r>
          </w:p>
        </w:tc>
      </w:tr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许泞子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视传1801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陈林洁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美学1801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唐乾恒     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环设1901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18.马克思主义学院</w:t>
      </w:r>
    </w:p>
    <w:p>
      <w:pPr>
        <w:autoSpaceDE w:val="0"/>
        <w:autoSpaceDN w:val="0"/>
        <w:adjustRightInd w:val="0"/>
        <w:spacing w:line="1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316"/>
        <w:gridCol w:w="1164"/>
        <w:gridCol w:w="1316"/>
        <w:gridCol w:w="1165"/>
        <w:gridCol w:w="1315"/>
        <w:gridCol w:w="1164"/>
        <w:gridCol w:w="1316"/>
      </w:tblGrid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/>
                <w:bCs/>
                <w:snapToGrid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4"/>
              </w:rPr>
              <w:t>班级</w:t>
            </w:r>
          </w:p>
        </w:tc>
      </w:tr>
      <w:tr>
        <w:trPr>
          <w:trHeight w:val="499" w:hRule="atLeast"/>
          <w:jc w:val="center"/>
        </w:trPr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马硕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马硕19研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田棒棒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马硕19研</w:t>
            </w:r>
          </w:p>
        </w:tc>
        <w:tc>
          <w:tcPr>
            <w:tcW w:w="1165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20" w:lineRule="exact"/>
              <w:jc w:val="distribute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Cs w:val="21"/>
        </w:rPr>
      </w:pP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snapToGrid/>
          <w:sz w:val="24"/>
        </w:rPr>
      </w:pPr>
      <w:r>
        <w:rPr>
          <w:rFonts w:hint="eastAsia" w:ascii="仿宋_GB2312" w:hAnsi="仿宋_GB2312" w:eastAsia="仿宋_GB2312" w:cs="仿宋_GB2312"/>
          <w:b/>
          <w:snapToGrid/>
          <w:sz w:val="24"/>
        </w:rPr>
        <w:t>19.</w:t>
      </w:r>
      <w:r>
        <w:rPr>
          <w:rFonts w:hint="eastAsia" w:ascii="仿宋_GB2312" w:hAnsi="仿宋_GB2312" w:eastAsia="仿宋_GB2312" w:cs="仿宋_GB2312"/>
          <w:b/>
          <w:snapToGrid/>
          <w:sz w:val="24"/>
          <w:lang w:eastAsia="zh-Hans"/>
        </w:rPr>
        <w:t>泰隆金融学院</w:t>
      </w:r>
    </w:p>
    <w:p>
      <w:pPr>
        <w:autoSpaceDE w:val="0"/>
        <w:autoSpaceDN w:val="0"/>
        <w:adjustRightInd w:val="0"/>
        <w:spacing w:line="80" w:lineRule="exact"/>
        <w:rPr>
          <w:rFonts w:ascii="仿宋_GB2312" w:hAnsi="仿宋_GB2312" w:eastAsia="仿宋_GB2312" w:cs="仿宋_GB2312"/>
          <w:b/>
          <w:snapToGrid/>
          <w:sz w:val="24"/>
        </w:rPr>
      </w:pPr>
    </w:p>
    <w:tbl>
      <w:tblPr>
        <w:tblStyle w:val="7"/>
        <w:tblpPr w:leftFromText="180" w:rightFromText="180" w:vertAnchor="text" w:horzAnchor="margin" w:tblpXSpec="center" w:tblpY="140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39"/>
        <w:gridCol w:w="1164"/>
        <w:gridCol w:w="1316"/>
        <w:gridCol w:w="1165"/>
        <w:gridCol w:w="1315"/>
        <w:gridCol w:w="1164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1242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姓名</w:t>
            </w:r>
          </w:p>
        </w:tc>
        <w:tc>
          <w:tcPr>
            <w:tcW w:w="1239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班级</w:t>
            </w:r>
          </w:p>
        </w:tc>
        <w:tc>
          <w:tcPr>
            <w:tcW w:w="1164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316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班级</w:t>
            </w:r>
          </w:p>
        </w:tc>
        <w:tc>
          <w:tcPr>
            <w:tcW w:w="1165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315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班级</w:t>
            </w:r>
          </w:p>
        </w:tc>
        <w:tc>
          <w:tcPr>
            <w:tcW w:w="1164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316" w:type="dxa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严栋卿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普惠金融1902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朱佳燕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普惠金融1903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吴淑琪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普惠金融1902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潘新昊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普惠金融1903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周少博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普惠金融1901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石泽钦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普惠金融1901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</w:p>
    <w:p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</w:p>
    <w:p>
      <w:pPr>
        <w:widowControl/>
        <w:spacing w:line="400" w:lineRule="exact"/>
        <w:jc w:val="right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共青团浙江工商大学委员会</w:t>
      </w:r>
    </w:p>
    <w:p>
      <w:pPr>
        <w:widowControl/>
        <w:wordWrap w:val="0"/>
        <w:spacing w:line="400" w:lineRule="exact"/>
        <w:jc w:val="right"/>
        <w:rPr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                                           2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bidi="ar"/>
        </w:rPr>
        <w:t>0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年1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月2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日 </w:t>
      </w:r>
      <w:r>
        <w:rPr>
          <w:rFonts w:hint="eastAsia"/>
          <w:sz w:val="24"/>
        </w:rPr>
        <w:t xml:space="preserve">  </w:t>
      </w:r>
    </w:p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D2676"/>
    <w:multiLevelType w:val="singleLevel"/>
    <w:tmpl w:val="8A7D26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F"/>
    <w:rsid w:val="000236E3"/>
    <w:rsid w:val="00041D34"/>
    <w:rsid w:val="00087C10"/>
    <w:rsid w:val="00087FC9"/>
    <w:rsid w:val="000936E3"/>
    <w:rsid w:val="00151CE2"/>
    <w:rsid w:val="00161735"/>
    <w:rsid w:val="001817E5"/>
    <w:rsid w:val="001C5549"/>
    <w:rsid w:val="00226B19"/>
    <w:rsid w:val="00231DD8"/>
    <w:rsid w:val="00257B09"/>
    <w:rsid w:val="00261679"/>
    <w:rsid w:val="002A427D"/>
    <w:rsid w:val="002D0B06"/>
    <w:rsid w:val="00312B45"/>
    <w:rsid w:val="00363C72"/>
    <w:rsid w:val="003D4BB4"/>
    <w:rsid w:val="00403E2E"/>
    <w:rsid w:val="00447561"/>
    <w:rsid w:val="004B6A4F"/>
    <w:rsid w:val="00516D29"/>
    <w:rsid w:val="00557D2F"/>
    <w:rsid w:val="00591CB1"/>
    <w:rsid w:val="005A7CCA"/>
    <w:rsid w:val="006012F5"/>
    <w:rsid w:val="00626E1C"/>
    <w:rsid w:val="0065003C"/>
    <w:rsid w:val="006650A7"/>
    <w:rsid w:val="00685DEC"/>
    <w:rsid w:val="00702178"/>
    <w:rsid w:val="007157B5"/>
    <w:rsid w:val="00765D67"/>
    <w:rsid w:val="00773930"/>
    <w:rsid w:val="00783D8E"/>
    <w:rsid w:val="007A58B7"/>
    <w:rsid w:val="007B4DD0"/>
    <w:rsid w:val="008019AC"/>
    <w:rsid w:val="00802290"/>
    <w:rsid w:val="00802411"/>
    <w:rsid w:val="0088355F"/>
    <w:rsid w:val="008A3F33"/>
    <w:rsid w:val="009070C3"/>
    <w:rsid w:val="009126F2"/>
    <w:rsid w:val="00944C09"/>
    <w:rsid w:val="009C13A0"/>
    <w:rsid w:val="009C7269"/>
    <w:rsid w:val="009D24D1"/>
    <w:rsid w:val="00A15A96"/>
    <w:rsid w:val="00A43B54"/>
    <w:rsid w:val="00A4683B"/>
    <w:rsid w:val="00A76A22"/>
    <w:rsid w:val="00A93F1E"/>
    <w:rsid w:val="00AD51AE"/>
    <w:rsid w:val="00B32D49"/>
    <w:rsid w:val="00B75419"/>
    <w:rsid w:val="00B75689"/>
    <w:rsid w:val="00B8370D"/>
    <w:rsid w:val="00BE4D05"/>
    <w:rsid w:val="00C04001"/>
    <w:rsid w:val="00C64E72"/>
    <w:rsid w:val="00CB6982"/>
    <w:rsid w:val="00CE7098"/>
    <w:rsid w:val="00CF0968"/>
    <w:rsid w:val="00D323A2"/>
    <w:rsid w:val="00D3753E"/>
    <w:rsid w:val="00D4173A"/>
    <w:rsid w:val="00D7613B"/>
    <w:rsid w:val="00DD0F09"/>
    <w:rsid w:val="00E22167"/>
    <w:rsid w:val="00EA4312"/>
    <w:rsid w:val="00EC4484"/>
    <w:rsid w:val="00ED0D47"/>
    <w:rsid w:val="00F12BF3"/>
    <w:rsid w:val="00F565A8"/>
    <w:rsid w:val="00F61BDD"/>
    <w:rsid w:val="00FA7CF6"/>
    <w:rsid w:val="00FD5BF1"/>
    <w:rsid w:val="00FD6864"/>
    <w:rsid w:val="00FE6F41"/>
    <w:rsid w:val="01631F14"/>
    <w:rsid w:val="03DA42DC"/>
    <w:rsid w:val="062E19A5"/>
    <w:rsid w:val="19626FDF"/>
    <w:rsid w:val="1EBE8A42"/>
    <w:rsid w:val="1FA43F67"/>
    <w:rsid w:val="260D26D6"/>
    <w:rsid w:val="34DC4B7E"/>
    <w:rsid w:val="3BDFFBD8"/>
    <w:rsid w:val="3E607BF5"/>
    <w:rsid w:val="48087F7C"/>
    <w:rsid w:val="4FD40EB0"/>
    <w:rsid w:val="50A030F2"/>
    <w:rsid w:val="51E71610"/>
    <w:rsid w:val="57CE5E76"/>
    <w:rsid w:val="5D984567"/>
    <w:rsid w:val="5D9E855C"/>
    <w:rsid w:val="5DFFB493"/>
    <w:rsid w:val="5EBF1F1B"/>
    <w:rsid w:val="5F3F3E03"/>
    <w:rsid w:val="5F867E3F"/>
    <w:rsid w:val="5F8EFC46"/>
    <w:rsid w:val="6E5E1C64"/>
    <w:rsid w:val="71FB5DD3"/>
    <w:rsid w:val="724B6133"/>
    <w:rsid w:val="7B77F37C"/>
    <w:rsid w:val="7FFDEA54"/>
    <w:rsid w:val="A7BFBDD0"/>
    <w:rsid w:val="BAB7884A"/>
    <w:rsid w:val="C7DC2418"/>
    <w:rsid w:val="E2CDC43D"/>
    <w:rsid w:val="E76CA4BE"/>
    <w:rsid w:val="F9FFADE4"/>
    <w:rsid w:val="FBC71A26"/>
    <w:rsid w:val="FDFD252A"/>
    <w:rsid w:val="FF6F6CDF"/>
    <w:rsid w:val="FFDBF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napToGrid w:val="0"/>
      <w:kern w:val="0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napToGrid w:val="0"/>
      <w:kern w:val="0"/>
      <w:sz w:val="18"/>
      <w:szCs w:val="18"/>
    </w:rPr>
  </w:style>
  <w:style w:type="character" w:customStyle="1" w:styleId="10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2">
    <w:name w:val="s1"/>
    <w:basedOn w:val="5"/>
    <w:qFormat/>
    <w:uiPriority w:val="0"/>
    <w:rPr>
      <w:rFonts w:ascii="Helvetica Neue" w:hAnsi="Helvetica Neue" w:eastAsia="Helvetica Neue" w:cs="Helvetica Neue"/>
      <w:sz w:val="24"/>
      <w:szCs w:val="24"/>
    </w:rPr>
  </w:style>
  <w:style w:type="paragraph" w:customStyle="1" w:styleId="13">
    <w:name w:val="p1"/>
    <w:basedOn w:val="1"/>
    <w:qFormat/>
    <w:uiPriority w:val="0"/>
    <w:pPr>
      <w:jc w:val="left"/>
    </w:pPr>
    <w:rPr>
      <w:rFonts w:ascii="pingfang sc" w:hAnsi="pingfang sc" w:eastAsia="pingfang sc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1138</Words>
  <Characters>6488</Characters>
  <Lines>54</Lines>
  <Paragraphs>15</Paragraphs>
  <ScaleCrop>false</ScaleCrop>
  <LinksUpToDate>false</LinksUpToDate>
  <CharactersWithSpaces>7611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2017-10-25T14:27:00Z</dcterms:created>
  <dc:creator>china</dc:creator>
  <cp:lastModifiedBy>hujingyi</cp:lastModifiedBy>
  <dcterms:modified xsi:type="dcterms:W3CDTF">2020-12-24T14:42:24Z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